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2BCCD" w14:textId="77777777" w:rsidR="001E2965" w:rsidRPr="00B942C2" w:rsidRDefault="001E2965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ab/>
      </w:r>
      <w:r w:rsidRPr="00B942C2">
        <w:rPr>
          <w:rFonts w:eastAsia="Times New Roman" w:cstheme="minorHAnsi"/>
          <w:b/>
          <w:bCs/>
          <w:sz w:val="24"/>
          <w:szCs w:val="24"/>
        </w:rPr>
        <w:tab/>
      </w:r>
      <w:r w:rsidRPr="00B942C2">
        <w:rPr>
          <w:rFonts w:eastAsia="Times New Roman" w:cstheme="minorHAnsi"/>
          <w:b/>
          <w:bCs/>
          <w:sz w:val="24"/>
          <w:szCs w:val="24"/>
        </w:rPr>
        <w:tab/>
      </w:r>
      <w:r w:rsidRPr="00B942C2">
        <w:rPr>
          <w:rFonts w:eastAsia="Times New Roman" w:cstheme="minorHAnsi"/>
          <w:b/>
          <w:bCs/>
          <w:sz w:val="24"/>
          <w:szCs w:val="24"/>
        </w:rPr>
        <w:tab/>
        <w:t>CDEV Department Meeting</w:t>
      </w:r>
    </w:p>
    <w:p w14:paraId="01E5CDE2" w14:textId="30145ED8" w:rsidR="002F1E03" w:rsidRPr="00B942C2" w:rsidRDefault="001E2965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B942C2">
        <w:rPr>
          <w:rFonts w:eastAsia="Times New Roman" w:cstheme="minorHAnsi"/>
          <w:b/>
          <w:bCs/>
          <w:sz w:val="24"/>
          <w:szCs w:val="24"/>
        </w:rPr>
        <w:tab/>
      </w:r>
      <w:r w:rsidRPr="00B942C2">
        <w:rPr>
          <w:rFonts w:eastAsia="Times New Roman" w:cstheme="minorHAnsi"/>
          <w:b/>
          <w:bCs/>
          <w:sz w:val="24"/>
          <w:szCs w:val="24"/>
        </w:rPr>
        <w:tab/>
      </w:r>
      <w:r w:rsidRPr="00B942C2">
        <w:rPr>
          <w:rFonts w:eastAsia="Times New Roman" w:cstheme="minorHAnsi"/>
          <w:b/>
          <w:bCs/>
          <w:sz w:val="24"/>
          <w:szCs w:val="24"/>
        </w:rPr>
        <w:tab/>
      </w:r>
      <w:r w:rsidRPr="00B942C2">
        <w:rPr>
          <w:rFonts w:eastAsia="Times New Roman" w:cstheme="minorHAnsi"/>
          <w:b/>
          <w:bCs/>
          <w:sz w:val="24"/>
          <w:szCs w:val="24"/>
        </w:rPr>
        <w:tab/>
      </w:r>
      <w:r w:rsidRPr="00B942C2">
        <w:rPr>
          <w:rFonts w:eastAsia="Times New Roman" w:cstheme="minorHAnsi"/>
          <w:b/>
          <w:bCs/>
          <w:sz w:val="24"/>
          <w:szCs w:val="24"/>
        </w:rPr>
        <w:tab/>
        <w:t xml:space="preserve">   (May 3, 2024)</w:t>
      </w:r>
    </w:p>
    <w:p w14:paraId="4DC94C37" w14:textId="77777777" w:rsidR="001E2965" w:rsidRPr="00B942C2" w:rsidRDefault="001E2965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3E7DB6AB" w14:textId="77777777" w:rsidR="001E2965" w:rsidRPr="00B942C2" w:rsidRDefault="001E2965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</w:rPr>
      </w:pPr>
      <w:r w:rsidRPr="00B942C2">
        <w:rPr>
          <w:rFonts w:eastAsia="Times New Roman" w:cstheme="minorHAnsi"/>
          <w:b/>
          <w:bCs/>
          <w:sz w:val="24"/>
          <w:szCs w:val="24"/>
        </w:rPr>
        <w:t xml:space="preserve">CDEV faculty present: </w:t>
      </w:r>
      <w:proofErr w:type="spellStart"/>
      <w:proofErr w:type="gramStart"/>
      <w:r w:rsidRPr="00B942C2">
        <w:rPr>
          <w:rFonts w:eastAsia="Times New Roman" w:cstheme="minorHAnsi"/>
          <w:bCs/>
          <w:sz w:val="24"/>
          <w:szCs w:val="24"/>
        </w:rPr>
        <w:t>M.Moen</w:t>
      </w:r>
      <w:proofErr w:type="spellEnd"/>
      <w:proofErr w:type="gramEnd"/>
      <w:r w:rsidRPr="00B942C2">
        <w:rPr>
          <w:rFonts w:eastAsia="Times New Roman" w:cstheme="minorHAnsi"/>
          <w:bCs/>
          <w:sz w:val="24"/>
          <w:szCs w:val="24"/>
        </w:rPr>
        <w:t xml:space="preserve">, </w:t>
      </w:r>
      <w:proofErr w:type="spellStart"/>
      <w:r w:rsidRPr="00B942C2">
        <w:rPr>
          <w:rFonts w:eastAsia="Times New Roman" w:cstheme="minorHAnsi"/>
          <w:bCs/>
          <w:sz w:val="24"/>
          <w:szCs w:val="24"/>
        </w:rPr>
        <w:t>J.Jefferis</w:t>
      </w:r>
      <w:proofErr w:type="spellEnd"/>
      <w:r w:rsidRPr="00B942C2">
        <w:rPr>
          <w:rFonts w:eastAsia="Times New Roman" w:cstheme="minorHAnsi"/>
          <w:bCs/>
          <w:sz w:val="24"/>
          <w:szCs w:val="24"/>
        </w:rPr>
        <w:t xml:space="preserve">, </w:t>
      </w:r>
      <w:proofErr w:type="spellStart"/>
      <w:r w:rsidRPr="00B942C2">
        <w:rPr>
          <w:rFonts w:eastAsia="Times New Roman" w:cstheme="minorHAnsi"/>
          <w:bCs/>
          <w:sz w:val="24"/>
          <w:szCs w:val="24"/>
        </w:rPr>
        <w:t>R.Moutra</w:t>
      </w:r>
      <w:proofErr w:type="spellEnd"/>
      <w:r w:rsidRPr="00B942C2">
        <w:rPr>
          <w:rFonts w:eastAsia="Times New Roman" w:cstheme="minorHAnsi"/>
          <w:bCs/>
          <w:sz w:val="24"/>
          <w:szCs w:val="24"/>
        </w:rPr>
        <w:t xml:space="preserve">, </w:t>
      </w:r>
      <w:proofErr w:type="spellStart"/>
      <w:r w:rsidRPr="00B942C2">
        <w:rPr>
          <w:rFonts w:eastAsia="Times New Roman" w:cstheme="minorHAnsi"/>
          <w:bCs/>
          <w:sz w:val="24"/>
          <w:szCs w:val="24"/>
        </w:rPr>
        <w:t>C.Cervantes</w:t>
      </w:r>
      <w:proofErr w:type="spellEnd"/>
    </w:p>
    <w:p w14:paraId="77D58C0B" w14:textId="77777777" w:rsidR="001E2965" w:rsidRPr="00B942C2" w:rsidRDefault="001E2965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566A7E9A" w14:textId="7777777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b/>
          <w:bCs/>
          <w:sz w:val="24"/>
          <w:szCs w:val="24"/>
          <w:u w:val="single"/>
        </w:rPr>
        <w:t>Janice</w:t>
      </w:r>
      <w:r w:rsidR="001E2965" w:rsidRPr="00B942C2">
        <w:rPr>
          <w:rFonts w:eastAsia="Times New Roman" w:cstheme="minorHAnsi"/>
          <w:b/>
          <w:bCs/>
          <w:sz w:val="24"/>
          <w:szCs w:val="24"/>
          <w:u w:val="single"/>
        </w:rPr>
        <w:t xml:space="preserve"> Jefferis</w:t>
      </w:r>
    </w:p>
    <w:p w14:paraId="4E87B67B" w14:textId="7777777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-Reshon department dutie</w:t>
      </w:r>
      <w:r w:rsidR="009716D9" w:rsidRPr="00B942C2">
        <w:rPr>
          <w:rFonts w:eastAsia="Times New Roman" w:cstheme="minorHAnsi"/>
          <w:sz w:val="24"/>
          <w:szCs w:val="24"/>
        </w:rPr>
        <w:t>s allocation:</w:t>
      </w:r>
    </w:p>
    <w:p w14:paraId="47707309" w14:textId="7777777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ab/>
        <w:t xml:space="preserve">-Monica provided leads for CLASS trainings so maybe Reshon doesn’t need to </w:t>
      </w:r>
    </w:p>
    <w:p w14:paraId="3FF9FEC1" w14:textId="24678266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ab/>
      </w:r>
      <w:r w:rsidR="003B06AE" w:rsidRPr="00B942C2">
        <w:rPr>
          <w:rFonts w:eastAsia="Times New Roman" w:cstheme="minorHAnsi"/>
          <w:sz w:val="24"/>
          <w:szCs w:val="24"/>
        </w:rPr>
        <w:t>d</w:t>
      </w:r>
      <w:r w:rsidRPr="00B942C2">
        <w:rPr>
          <w:rFonts w:eastAsia="Times New Roman" w:cstheme="minorHAnsi"/>
          <w:sz w:val="24"/>
          <w:szCs w:val="24"/>
        </w:rPr>
        <w:t xml:space="preserve">o a workshop on her own. CLASS </w:t>
      </w:r>
      <w:r w:rsidRPr="00B942C2">
        <w:rPr>
          <w:rFonts w:eastAsia="Times New Roman" w:cstheme="minorHAnsi"/>
          <w:sz w:val="24"/>
          <w:szCs w:val="24"/>
          <w:u w:val="single"/>
        </w:rPr>
        <w:t>overview</w:t>
      </w:r>
      <w:r w:rsidRPr="00B942C2">
        <w:rPr>
          <w:rFonts w:eastAsia="Times New Roman" w:cstheme="minorHAnsi"/>
          <w:sz w:val="24"/>
          <w:szCs w:val="24"/>
        </w:rPr>
        <w:t xml:space="preserve"> $45 each training; each of us can </w:t>
      </w:r>
    </w:p>
    <w:p w14:paraId="1AC984D3" w14:textId="77777777" w:rsidR="003B06AE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ab/>
      </w:r>
      <w:r w:rsidR="003B06AE" w:rsidRPr="00B942C2">
        <w:rPr>
          <w:rFonts w:eastAsia="Times New Roman" w:cstheme="minorHAnsi"/>
          <w:sz w:val="24"/>
          <w:szCs w:val="24"/>
        </w:rPr>
        <w:t>a</w:t>
      </w:r>
      <w:r w:rsidRPr="00B942C2">
        <w:rPr>
          <w:rFonts w:eastAsia="Times New Roman" w:cstheme="minorHAnsi"/>
          <w:sz w:val="24"/>
          <w:szCs w:val="24"/>
        </w:rPr>
        <w:t>ttend the workshop</w:t>
      </w:r>
      <w:r w:rsidR="003B06AE" w:rsidRPr="00B942C2">
        <w:rPr>
          <w:rFonts w:eastAsia="Times New Roman" w:cstheme="minorHAnsi"/>
          <w:sz w:val="24"/>
          <w:szCs w:val="24"/>
        </w:rPr>
        <w:t xml:space="preserve"> on our own</w:t>
      </w:r>
      <w:r w:rsidRPr="00B942C2">
        <w:rPr>
          <w:rFonts w:eastAsia="Times New Roman" w:cstheme="minorHAnsi"/>
          <w:sz w:val="24"/>
          <w:szCs w:val="24"/>
        </w:rPr>
        <w:t xml:space="preserve">; Cynthia will get more information from the link; </w:t>
      </w:r>
      <w:r w:rsidR="003B06AE" w:rsidRPr="00B942C2">
        <w:rPr>
          <w:rFonts w:eastAsia="Times New Roman" w:cstheme="minorHAnsi"/>
          <w:sz w:val="24"/>
          <w:szCs w:val="24"/>
        </w:rPr>
        <w:t xml:space="preserve">  </w:t>
      </w:r>
    </w:p>
    <w:p w14:paraId="74AF0DD3" w14:textId="480A6248" w:rsidR="00666667" w:rsidRPr="00B942C2" w:rsidRDefault="003B06AE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 xml:space="preserve">           </w:t>
      </w:r>
      <w:r w:rsidR="001E2965" w:rsidRPr="00B942C2">
        <w:rPr>
          <w:rFonts w:eastAsia="Times New Roman" w:cstheme="minorHAnsi"/>
          <w:sz w:val="24"/>
          <w:szCs w:val="24"/>
        </w:rPr>
        <w:t>Reshon will not have to host workshops for faculty in the fall.</w:t>
      </w:r>
    </w:p>
    <w:p w14:paraId="7AB23E13" w14:textId="7777777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ab/>
        <w:t xml:space="preserve">-SI Coach point person (Michelle will send an email to Sheryl with a warm hand </w:t>
      </w:r>
      <w:r w:rsidRPr="00B942C2">
        <w:rPr>
          <w:rFonts w:eastAsia="Times New Roman" w:cstheme="minorHAnsi"/>
          <w:sz w:val="24"/>
          <w:szCs w:val="24"/>
        </w:rPr>
        <w:tab/>
        <w:t xml:space="preserve">off to Reshon and introduce her as new </w:t>
      </w:r>
      <w:r w:rsidR="001E2965" w:rsidRPr="00B942C2">
        <w:rPr>
          <w:rFonts w:eastAsia="Times New Roman" w:cstheme="minorHAnsi"/>
          <w:sz w:val="24"/>
          <w:szCs w:val="24"/>
        </w:rPr>
        <w:t>‘</w:t>
      </w:r>
      <w:r w:rsidRPr="00B942C2">
        <w:rPr>
          <w:rFonts w:eastAsia="Times New Roman" w:cstheme="minorHAnsi"/>
          <w:sz w:val="24"/>
          <w:szCs w:val="24"/>
        </w:rPr>
        <w:t>point person</w:t>
      </w:r>
      <w:r w:rsidR="001E2965" w:rsidRPr="00B942C2">
        <w:rPr>
          <w:rFonts w:eastAsia="Times New Roman" w:cstheme="minorHAnsi"/>
          <w:sz w:val="24"/>
          <w:szCs w:val="24"/>
        </w:rPr>
        <w:t>’ for the department</w:t>
      </w:r>
      <w:r w:rsidRPr="00B942C2">
        <w:rPr>
          <w:rFonts w:eastAsia="Times New Roman" w:cstheme="minorHAnsi"/>
          <w:sz w:val="24"/>
          <w:szCs w:val="24"/>
        </w:rPr>
        <w:t>)</w:t>
      </w:r>
    </w:p>
    <w:p w14:paraId="23046ACC" w14:textId="7777777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ab/>
      </w:r>
      <w:r w:rsidR="001E2965" w:rsidRPr="00B942C2">
        <w:rPr>
          <w:rFonts w:eastAsia="Times New Roman" w:cstheme="minorHAnsi"/>
          <w:sz w:val="24"/>
          <w:szCs w:val="24"/>
        </w:rPr>
        <w:tab/>
      </w:r>
      <w:r w:rsidRPr="00B942C2">
        <w:rPr>
          <w:rFonts w:eastAsia="Times New Roman" w:cstheme="minorHAnsi"/>
          <w:sz w:val="24"/>
          <w:szCs w:val="24"/>
        </w:rPr>
        <w:t xml:space="preserve">-Alondra might be interested in becoming a SI Coach as well as some </w:t>
      </w:r>
      <w:r w:rsidR="001E2965" w:rsidRPr="00B942C2">
        <w:rPr>
          <w:rFonts w:eastAsia="Times New Roman" w:cstheme="minorHAnsi"/>
          <w:sz w:val="24"/>
          <w:szCs w:val="24"/>
        </w:rPr>
        <w:tab/>
      </w:r>
      <w:r w:rsidR="001E2965" w:rsidRPr="00B942C2">
        <w:rPr>
          <w:rFonts w:eastAsia="Times New Roman" w:cstheme="minorHAnsi"/>
          <w:sz w:val="24"/>
          <w:szCs w:val="24"/>
        </w:rPr>
        <w:tab/>
      </w:r>
      <w:r w:rsidR="001E2965" w:rsidRPr="00B942C2">
        <w:rPr>
          <w:rFonts w:eastAsia="Times New Roman" w:cstheme="minorHAnsi"/>
          <w:sz w:val="24"/>
          <w:szCs w:val="24"/>
        </w:rPr>
        <w:tab/>
      </w:r>
      <w:r w:rsidRPr="00B942C2">
        <w:rPr>
          <w:rFonts w:eastAsia="Times New Roman" w:cstheme="minorHAnsi"/>
          <w:sz w:val="24"/>
          <w:szCs w:val="24"/>
        </w:rPr>
        <w:t>people Michelle knows</w:t>
      </w:r>
      <w:r w:rsidR="000E2B6C" w:rsidRPr="00B942C2">
        <w:rPr>
          <w:rFonts w:eastAsia="Times New Roman" w:cstheme="minorHAnsi"/>
          <w:sz w:val="24"/>
          <w:szCs w:val="24"/>
        </w:rPr>
        <w:t xml:space="preserve"> </w:t>
      </w:r>
    </w:p>
    <w:p w14:paraId="7B81CC61" w14:textId="77777777" w:rsidR="001E2965" w:rsidRPr="00B942C2" w:rsidRDefault="001E2965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ab/>
      </w:r>
      <w:r w:rsidRPr="00B942C2">
        <w:rPr>
          <w:rFonts w:eastAsia="Times New Roman" w:cstheme="minorHAnsi"/>
          <w:sz w:val="24"/>
          <w:szCs w:val="24"/>
        </w:rPr>
        <w:tab/>
        <w:t xml:space="preserve">-Will need to get SI Coaches Board approved before fall (sometime in </w:t>
      </w:r>
      <w:r w:rsidRPr="00B942C2">
        <w:rPr>
          <w:rFonts w:eastAsia="Times New Roman" w:cstheme="minorHAnsi"/>
          <w:sz w:val="24"/>
          <w:szCs w:val="24"/>
        </w:rPr>
        <w:tab/>
      </w:r>
      <w:r w:rsidRPr="00B942C2">
        <w:rPr>
          <w:rFonts w:eastAsia="Times New Roman" w:cstheme="minorHAnsi"/>
          <w:sz w:val="24"/>
          <w:szCs w:val="24"/>
        </w:rPr>
        <w:tab/>
      </w:r>
      <w:r w:rsidRPr="00B942C2">
        <w:rPr>
          <w:rFonts w:eastAsia="Times New Roman" w:cstheme="minorHAnsi"/>
          <w:sz w:val="24"/>
          <w:szCs w:val="24"/>
        </w:rPr>
        <w:tab/>
        <w:t>July)</w:t>
      </w:r>
    </w:p>
    <w:p w14:paraId="4D8340CE" w14:textId="77777777" w:rsidR="003B06AE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ab/>
        <w:t xml:space="preserve">-CDEV Advisory </w:t>
      </w:r>
      <w:r w:rsidR="000E2B6C" w:rsidRPr="00B942C2">
        <w:rPr>
          <w:rFonts w:eastAsia="Times New Roman" w:cstheme="minorHAnsi"/>
          <w:sz w:val="24"/>
          <w:szCs w:val="24"/>
        </w:rPr>
        <w:t>Committee</w:t>
      </w:r>
      <w:r w:rsidRPr="00B942C2">
        <w:rPr>
          <w:rFonts w:eastAsia="Times New Roman" w:cstheme="minorHAnsi"/>
          <w:sz w:val="24"/>
          <w:szCs w:val="24"/>
        </w:rPr>
        <w:t xml:space="preserve">: </w:t>
      </w:r>
      <w:r w:rsidR="000E2B6C" w:rsidRPr="00B942C2">
        <w:rPr>
          <w:rFonts w:eastAsia="Times New Roman" w:cstheme="minorHAnsi"/>
          <w:sz w:val="24"/>
          <w:szCs w:val="24"/>
        </w:rPr>
        <w:t>Michelle will train Reshon</w:t>
      </w:r>
      <w:r w:rsidR="001E2965" w:rsidRPr="00B942C2">
        <w:rPr>
          <w:rFonts w:eastAsia="Times New Roman" w:cstheme="minorHAnsi"/>
          <w:sz w:val="24"/>
          <w:szCs w:val="24"/>
        </w:rPr>
        <w:t xml:space="preserve"> and</w:t>
      </w:r>
      <w:r w:rsidR="000E2B6C" w:rsidRPr="00B942C2">
        <w:rPr>
          <w:rFonts w:eastAsia="Times New Roman" w:cstheme="minorHAnsi"/>
          <w:sz w:val="24"/>
          <w:szCs w:val="24"/>
        </w:rPr>
        <w:t xml:space="preserve"> hand off to Reshon</w:t>
      </w:r>
      <w:r w:rsidR="001E2965" w:rsidRPr="00B942C2">
        <w:rPr>
          <w:rFonts w:eastAsia="Times New Roman" w:cstheme="minorHAnsi"/>
          <w:sz w:val="24"/>
          <w:szCs w:val="24"/>
        </w:rPr>
        <w:t xml:space="preserve"> in</w:t>
      </w:r>
      <w:r w:rsidR="000E2B6C" w:rsidRPr="00B942C2">
        <w:rPr>
          <w:rFonts w:eastAsia="Times New Roman" w:cstheme="minorHAnsi"/>
          <w:sz w:val="24"/>
          <w:szCs w:val="24"/>
        </w:rPr>
        <w:t xml:space="preserve"> </w:t>
      </w:r>
      <w:r w:rsidR="001E2965" w:rsidRPr="00B942C2">
        <w:rPr>
          <w:rFonts w:eastAsia="Times New Roman" w:cstheme="minorHAnsi"/>
          <w:sz w:val="24"/>
          <w:szCs w:val="24"/>
        </w:rPr>
        <w:tab/>
      </w:r>
      <w:r w:rsidR="000E2B6C" w:rsidRPr="00B942C2">
        <w:rPr>
          <w:rFonts w:eastAsia="Times New Roman" w:cstheme="minorHAnsi"/>
          <w:sz w:val="24"/>
          <w:szCs w:val="24"/>
        </w:rPr>
        <w:t>fall</w:t>
      </w:r>
      <w:r w:rsidR="001E2965" w:rsidRPr="00B942C2">
        <w:rPr>
          <w:rFonts w:eastAsia="Times New Roman" w:cstheme="minorHAnsi"/>
          <w:sz w:val="24"/>
          <w:szCs w:val="24"/>
        </w:rPr>
        <w:t xml:space="preserve"> 2024</w:t>
      </w:r>
      <w:r w:rsidR="003B06AE" w:rsidRPr="00B942C2">
        <w:rPr>
          <w:rFonts w:eastAsia="Times New Roman" w:cstheme="minorHAnsi"/>
          <w:sz w:val="24"/>
          <w:szCs w:val="24"/>
        </w:rPr>
        <w:t xml:space="preserve">. Confirm this is ok with Dr. Gold because it was originally part of </w:t>
      </w:r>
    </w:p>
    <w:p w14:paraId="3D8A8EE3" w14:textId="7B949DAD" w:rsidR="00666667" w:rsidRPr="00B942C2" w:rsidRDefault="003B06AE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 xml:space="preserve">           Janice’s release time.</w:t>
      </w:r>
    </w:p>
    <w:p w14:paraId="079878CE" w14:textId="486D565A" w:rsidR="000E2B6C" w:rsidRPr="00B942C2" w:rsidRDefault="000E2B6C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ab/>
      </w:r>
      <w:r w:rsidRPr="00B942C2">
        <w:rPr>
          <w:rFonts w:eastAsia="Times New Roman" w:cstheme="minorHAnsi"/>
          <w:sz w:val="24"/>
          <w:szCs w:val="24"/>
        </w:rPr>
        <w:tab/>
        <w:t>-CTE reimbursement? Should submit to CTE for reimburse</w:t>
      </w:r>
      <w:r w:rsidR="003B06AE" w:rsidRPr="00B942C2">
        <w:rPr>
          <w:rFonts w:eastAsia="Times New Roman" w:cstheme="minorHAnsi"/>
          <w:sz w:val="24"/>
          <w:szCs w:val="24"/>
        </w:rPr>
        <w:t>ment</w:t>
      </w:r>
      <w:r w:rsidRPr="00B942C2">
        <w:rPr>
          <w:rFonts w:eastAsia="Times New Roman" w:cstheme="minorHAnsi"/>
          <w:sz w:val="24"/>
          <w:szCs w:val="24"/>
        </w:rPr>
        <w:t xml:space="preserve"> for </w:t>
      </w:r>
      <w:r w:rsidRPr="00B942C2">
        <w:rPr>
          <w:rFonts w:eastAsia="Times New Roman" w:cstheme="minorHAnsi"/>
          <w:sz w:val="24"/>
          <w:szCs w:val="24"/>
        </w:rPr>
        <w:tab/>
      </w:r>
      <w:r w:rsidRPr="00B942C2">
        <w:rPr>
          <w:rFonts w:eastAsia="Times New Roman" w:cstheme="minorHAnsi"/>
          <w:sz w:val="24"/>
          <w:szCs w:val="24"/>
        </w:rPr>
        <w:tab/>
      </w:r>
      <w:r w:rsidRPr="00B942C2">
        <w:rPr>
          <w:rFonts w:eastAsia="Times New Roman" w:cstheme="minorHAnsi"/>
          <w:sz w:val="24"/>
          <w:szCs w:val="24"/>
        </w:rPr>
        <w:tab/>
      </w:r>
      <w:r w:rsidRPr="00B942C2">
        <w:rPr>
          <w:rFonts w:eastAsia="Times New Roman" w:cstheme="minorHAnsi"/>
          <w:sz w:val="24"/>
          <w:szCs w:val="24"/>
        </w:rPr>
        <w:tab/>
        <w:t>refreshments at the meeting</w:t>
      </w:r>
    </w:p>
    <w:p w14:paraId="7F5F1E3F" w14:textId="1C5A229E" w:rsidR="000E2B6C" w:rsidRPr="00B942C2" w:rsidRDefault="000E2B6C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ab/>
      </w:r>
      <w:r w:rsidRPr="00B942C2">
        <w:rPr>
          <w:rFonts w:eastAsia="Times New Roman" w:cstheme="minorHAnsi"/>
          <w:sz w:val="24"/>
          <w:szCs w:val="24"/>
        </w:rPr>
        <w:tab/>
        <w:t>-</w:t>
      </w:r>
      <w:r w:rsidR="003B06AE" w:rsidRPr="00B942C2">
        <w:rPr>
          <w:rFonts w:eastAsia="Times New Roman" w:cstheme="minorHAnsi"/>
          <w:sz w:val="24"/>
          <w:szCs w:val="24"/>
        </w:rPr>
        <w:t>C</w:t>
      </w:r>
      <w:r w:rsidRPr="00B942C2">
        <w:rPr>
          <w:rFonts w:eastAsia="Times New Roman" w:cstheme="minorHAnsi"/>
          <w:sz w:val="24"/>
          <w:szCs w:val="24"/>
        </w:rPr>
        <w:t>ontact Katie</w:t>
      </w:r>
      <w:r w:rsidR="001E2965" w:rsidRPr="00B942C2">
        <w:rPr>
          <w:rFonts w:eastAsia="Times New Roman" w:cstheme="minorHAnsi"/>
          <w:sz w:val="24"/>
          <w:szCs w:val="24"/>
        </w:rPr>
        <w:t xml:space="preserve"> Sundara</w:t>
      </w:r>
      <w:r w:rsidRPr="00B942C2">
        <w:rPr>
          <w:rFonts w:eastAsia="Times New Roman" w:cstheme="minorHAnsi"/>
          <w:sz w:val="24"/>
          <w:szCs w:val="24"/>
        </w:rPr>
        <w:t xml:space="preserve"> about reimbursement (Michelle will email)</w:t>
      </w:r>
    </w:p>
    <w:p w14:paraId="7F18458D" w14:textId="7777777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-Grants</w:t>
      </w:r>
      <w:r w:rsidR="001E2965" w:rsidRPr="00B942C2">
        <w:rPr>
          <w:rFonts w:eastAsia="Times New Roman" w:cstheme="minorHAnsi"/>
          <w:sz w:val="24"/>
          <w:szCs w:val="24"/>
        </w:rPr>
        <w:t>:</w:t>
      </w:r>
      <w:r w:rsidRPr="00B942C2">
        <w:rPr>
          <w:rFonts w:eastAsia="Times New Roman" w:cstheme="minorHAnsi"/>
          <w:sz w:val="24"/>
          <w:szCs w:val="24"/>
        </w:rPr>
        <w:t> </w:t>
      </w:r>
      <w:r w:rsidR="000E2B6C" w:rsidRPr="00B942C2">
        <w:rPr>
          <w:rFonts w:eastAsia="Times New Roman" w:cstheme="minorHAnsi"/>
          <w:sz w:val="24"/>
          <w:szCs w:val="24"/>
        </w:rPr>
        <w:t xml:space="preserve">SSSI Grant, Apprenticeship Planning, </w:t>
      </w:r>
      <w:r w:rsidR="001E2965" w:rsidRPr="00B942C2">
        <w:rPr>
          <w:rFonts w:eastAsia="Times New Roman" w:cstheme="minorHAnsi"/>
          <w:sz w:val="24"/>
          <w:szCs w:val="24"/>
        </w:rPr>
        <w:t>and another one that Dr. Thames wants us to apply for (Inglewood/ECC/Cal Poly pathway)</w:t>
      </w:r>
    </w:p>
    <w:p w14:paraId="61313D5D" w14:textId="38D2E0C6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-Department norms of availability, boundaries, and communication </w:t>
      </w:r>
    </w:p>
    <w:p w14:paraId="0D05DC2E" w14:textId="34DC98CB" w:rsidR="00FC71FF" w:rsidRPr="00B942C2" w:rsidRDefault="00FC71FF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37406D9" w14:textId="77777777" w:rsidR="00FC71FF" w:rsidRPr="00B942C2" w:rsidRDefault="00FC71FF" w:rsidP="00FC71F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ab/>
      </w:r>
      <w:r w:rsidRPr="00B942C2">
        <w:rPr>
          <w:rFonts w:eastAsia="Times New Roman" w:cstheme="minorHAnsi"/>
          <w:b/>
          <w:sz w:val="24"/>
          <w:szCs w:val="24"/>
          <w:u w:val="single"/>
        </w:rPr>
        <w:t>Michelle</w:t>
      </w:r>
      <w:r w:rsidRPr="00B942C2">
        <w:rPr>
          <w:rFonts w:eastAsia="Times New Roman" w:cstheme="minorHAnsi"/>
          <w:sz w:val="24"/>
          <w:szCs w:val="24"/>
        </w:rPr>
        <w:t>:</w:t>
      </w:r>
      <w:r w:rsidRPr="00B942C2">
        <w:rPr>
          <w:rFonts w:cstheme="minorHAnsi"/>
          <w:sz w:val="24"/>
          <w:szCs w:val="24"/>
          <w:shd w:val="clear" w:color="auto" w:fill="FFFFFF"/>
        </w:rPr>
        <w:t xml:space="preserve"> emails work best, will respond within 24 hours (usually much faster), </w:t>
      </w:r>
      <w:r w:rsidRPr="00B942C2">
        <w:rPr>
          <w:rFonts w:cstheme="minorHAnsi"/>
          <w:sz w:val="24"/>
          <w:szCs w:val="24"/>
          <w:shd w:val="clear" w:color="auto" w:fill="FFFFFF"/>
        </w:rPr>
        <w:tab/>
        <w:t xml:space="preserve">please only text if urgent; summer and winter breaks will not be as quick to </w:t>
      </w:r>
      <w:r w:rsidRPr="00B942C2">
        <w:rPr>
          <w:rFonts w:cstheme="minorHAnsi"/>
          <w:sz w:val="24"/>
          <w:szCs w:val="24"/>
          <w:shd w:val="clear" w:color="auto" w:fill="FFFFFF"/>
        </w:rPr>
        <w:tab/>
        <w:t>respond (3-4 days or so)</w:t>
      </w:r>
      <w:r w:rsidRPr="00B942C2">
        <w:rPr>
          <w:rFonts w:eastAsia="Times New Roman" w:cstheme="minorHAnsi"/>
          <w:sz w:val="24"/>
          <w:szCs w:val="24"/>
        </w:rPr>
        <w:tab/>
      </w:r>
    </w:p>
    <w:p w14:paraId="4537AF37" w14:textId="77777777" w:rsidR="00FC71FF" w:rsidRPr="00B942C2" w:rsidRDefault="00FC71FF" w:rsidP="00FC71F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b/>
          <w:sz w:val="24"/>
          <w:szCs w:val="24"/>
        </w:rPr>
        <w:tab/>
      </w:r>
      <w:r w:rsidRPr="00B942C2">
        <w:rPr>
          <w:rFonts w:eastAsia="Times New Roman" w:cstheme="minorHAnsi"/>
          <w:b/>
          <w:sz w:val="24"/>
          <w:szCs w:val="24"/>
          <w:u w:val="single"/>
        </w:rPr>
        <w:t>Janice</w:t>
      </w:r>
      <w:r w:rsidRPr="00B942C2">
        <w:rPr>
          <w:rFonts w:eastAsia="Times New Roman" w:cstheme="minorHAnsi"/>
          <w:b/>
          <w:sz w:val="24"/>
          <w:szCs w:val="24"/>
        </w:rPr>
        <w:t xml:space="preserve">: </w:t>
      </w:r>
      <w:r w:rsidRPr="00B942C2">
        <w:rPr>
          <w:rFonts w:eastAsia="Times New Roman" w:cstheme="minorHAnsi"/>
          <w:sz w:val="24"/>
          <w:szCs w:val="24"/>
        </w:rPr>
        <w:t xml:space="preserve">available anytime (weekends open for </w:t>
      </w:r>
      <w:r w:rsidRPr="00B942C2">
        <w:rPr>
          <w:rFonts w:eastAsia="Times New Roman" w:cstheme="minorHAnsi"/>
          <w:sz w:val="24"/>
          <w:szCs w:val="24"/>
        </w:rPr>
        <w:tab/>
        <w:t xml:space="preserve">correspondence, but not events </w:t>
      </w:r>
      <w:r w:rsidRPr="00B942C2">
        <w:rPr>
          <w:rFonts w:eastAsia="Times New Roman" w:cstheme="minorHAnsi"/>
          <w:sz w:val="24"/>
          <w:szCs w:val="24"/>
        </w:rPr>
        <w:tab/>
        <w:t>unless planned in advance), email best and text OK</w:t>
      </w:r>
    </w:p>
    <w:p w14:paraId="0449988A" w14:textId="77777777" w:rsidR="00FC71FF" w:rsidRPr="00B942C2" w:rsidRDefault="00FC71FF" w:rsidP="00FC71F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b/>
          <w:sz w:val="24"/>
          <w:szCs w:val="24"/>
        </w:rPr>
        <w:tab/>
      </w:r>
      <w:r w:rsidRPr="00B942C2">
        <w:rPr>
          <w:rFonts w:eastAsia="Times New Roman" w:cstheme="minorHAnsi"/>
          <w:b/>
          <w:sz w:val="24"/>
          <w:szCs w:val="24"/>
          <w:u w:val="single"/>
        </w:rPr>
        <w:t>Cynthia</w:t>
      </w:r>
      <w:r w:rsidRPr="00B942C2">
        <w:rPr>
          <w:rFonts w:eastAsia="Times New Roman" w:cstheme="minorHAnsi"/>
          <w:b/>
          <w:sz w:val="24"/>
          <w:szCs w:val="24"/>
        </w:rPr>
        <w:t xml:space="preserve">: </w:t>
      </w:r>
      <w:r w:rsidRPr="00B942C2">
        <w:rPr>
          <w:rFonts w:eastAsia="Times New Roman" w:cstheme="minorHAnsi"/>
          <w:sz w:val="24"/>
          <w:szCs w:val="24"/>
        </w:rPr>
        <w:t xml:space="preserve">available anytime (weekends open), email and text OK; </w:t>
      </w:r>
      <w:r w:rsidRPr="00B942C2">
        <w:rPr>
          <w:rFonts w:eastAsia="Times New Roman" w:cstheme="minorHAnsi"/>
          <w:sz w:val="24"/>
          <w:szCs w:val="24"/>
          <w:u w:val="single"/>
        </w:rPr>
        <w:t>Urgent matters</w:t>
      </w:r>
      <w:r w:rsidRPr="00B942C2">
        <w:rPr>
          <w:rFonts w:eastAsia="Times New Roman" w:cstheme="minorHAnsi"/>
          <w:sz w:val="24"/>
          <w:szCs w:val="24"/>
        </w:rPr>
        <w:t>-</w:t>
      </w:r>
      <w:r w:rsidRPr="00B942C2">
        <w:rPr>
          <w:rFonts w:eastAsia="Times New Roman" w:cstheme="minorHAnsi"/>
          <w:sz w:val="24"/>
          <w:szCs w:val="24"/>
        </w:rPr>
        <w:tab/>
        <w:t>text; summer and all breaks will not be as quick to respond</w:t>
      </w:r>
    </w:p>
    <w:p w14:paraId="3CF8AFA0" w14:textId="6016EA04" w:rsidR="000E2B6C" w:rsidRPr="00B942C2" w:rsidRDefault="00FC71FF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b/>
          <w:sz w:val="24"/>
          <w:szCs w:val="24"/>
        </w:rPr>
        <w:tab/>
      </w:r>
      <w:r w:rsidR="00FC66FA" w:rsidRPr="00B942C2">
        <w:rPr>
          <w:rFonts w:eastAsia="Times New Roman" w:cstheme="minorHAnsi"/>
          <w:b/>
          <w:sz w:val="24"/>
          <w:szCs w:val="24"/>
          <w:u w:val="single"/>
        </w:rPr>
        <w:t xml:space="preserve">Reshon: </w:t>
      </w:r>
      <w:r w:rsidR="00FC66FA" w:rsidRPr="00B942C2">
        <w:rPr>
          <w:rFonts w:eastAsia="Times New Roman" w:cstheme="minorHAnsi"/>
          <w:sz w:val="24"/>
          <w:szCs w:val="24"/>
        </w:rPr>
        <w:t xml:space="preserve">email OK; responds to text quickly; phone OK; in regard to email over </w:t>
      </w:r>
      <w:r w:rsidR="00FC66FA" w:rsidRPr="00B942C2">
        <w:rPr>
          <w:rFonts w:eastAsia="Times New Roman" w:cstheme="minorHAnsi"/>
          <w:sz w:val="24"/>
          <w:szCs w:val="24"/>
        </w:rPr>
        <w:tab/>
        <w:t xml:space="preserve">the weekend, typically works in office on Friday (during the day). After leaving </w:t>
      </w:r>
      <w:r w:rsidR="00FC66FA" w:rsidRPr="00B942C2">
        <w:rPr>
          <w:rFonts w:eastAsia="Times New Roman" w:cstheme="minorHAnsi"/>
          <w:sz w:val="24"/>
          <w:szCs w:val="24"/>
        </w:rPr>
        <w:tab/>
        <w:t xml:space="preserve">office at 3pm, will check work emails on Sunday evening; unavailable to work </w:t>
      </w:r>
      <w:r w:rsidR="00FC66FA" w:rsidRPr="00B942C2">
        <w:rPr>
          <w:rFonts w:eastAsia="Times New Roman" w:cstheme="minorHAnsi"/>
          <w:sz w:val="24"/>
          <w:szCs w:val="24"/>
        </w:rPr>
        <w:tab/>
        <w:t>email Friday nights and Saturday;</w:t>
      </w:r>
      <w:r w:rsidR="00FC66FA" w:rsidRPr="00B942C2">
        <w:rPr>
          <w:rFonts w:eastAsia="Times New Roman" w:cstheme="minorHAnsi"/>
          <w:b/>
          <w:sz w:val="24"/>
          <w:szCs w:val="24"/>
          <w:u w:val="single"/>
        </w:rPr>
        <w:t xml:space="preserve"> If Urgent response is needed for an email-</w:t>
      </w:r>
      <w:r w:rsidR="00FC66FA" w:rsidRPr="00B942C2">
        <w:rPr>
          <w:rFonts w:eastAsia="Times New Roman" w:cstheme="minorHAnsi"/>
          <w:b/>
          <w:sz w:val="24"/>
          <w:szCs w:val="24"/>
        </w:rPr>
        <w:tab/>
      </w:r>
      <w:r w:rsidR="00FC66FA" w:rsidRPr="00B942C2">
        <w:rPr>
          <w:rFonts w:eastAsia="Times New Roman" w:cstheme="minorHAnsi"/>
          <w:b/>
          <w:sz w:val="24"/>
          <w:szCs w:val="24"/>
          <w:u w:val="single"/>
        </w:rPr>
        <w:t>please text</w:t>
      </w:r>
      <w:r w:rsidR="00FC66FA" w:rsidRPr="00B942C2">
        <w:rPr>
          <w:rFonts w:eastAsia="Times New Roman" w:cstheme="minorHAnsi"/>
          <w:sz w:val="24"/>
          <w:szCs w:val="24"/>
        </w:rPr>
        <w:t>; summer and all breaks will not be as quick to respond</w:t>
      </w:r>
    </w:p>
    <w:p w14:paraId="6A1C86AC" w14:textId="77777777" w:rsidR="00FC66FA" w:rsidRPr="00B942C2" w:rsidRDefault="00FC66FA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B765E59" w14:textId="7777777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-MOUs update</w:t>
      </w:r>
      <w:r w:rsidR="001E2965" w:rsidRPr="00B942C2">
        <w:rPr>
          <w:rFonts w:eastAsia="Times New Roman" w:cstheme="minorHAnsi"/>
          <w:sz w:val="24"/>
          <w:szCs w:val="24"/>
        </w:rPr>
        <w:t>: Lennox, Torrance, and Redondo Beach Unified all got their MOUs Board approved; next step is for ECC to Board approve the MOU and exchange COIs</w:t>
      </w:r>
    </w:p>
    <w:p w14:paraId="770E5246" w14:textId="7777777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-Practicum sites</w:t>
      </w:r>
      <w:r w:rsidR="001E2965" w:rsidRPr="00B942C2">
        <w:rPr>
          <w:rFonts w:eastAsia="Times New Roman" w:cstheme="minorHAnsi"/>
          <w:sz w:val="24"/>
          <w:szCs w:val="24"/>
        </w:rPr>
        <w:t xml:space="preserve">: </w:t>
      </w:r>
      <w:r w:rsidR="009716D9" w:rsidRPr="00B942C2">
        <w:rPr>
          <w:rFonts w:eastAsia="Times New Roman" w:cstheme="minorHAnsi"/>
          <w:sz w:val="24"/>
          <w:szCs w:val="24"/>
        </w:rPr>
        <w:t>will be more selective about mentors and mentor sites moving forward (use the mentor teacher selection form)</w:t>
      </w:r>
    </w:p>
    <w:p w14:paraId="0B67021D" w14:textId="77777777" w:rsidR="003B06AE" w:rsidRPr="00B942C2" w:rsidRDefault="003B06AE">
      <w:pPr>
        <w:rPr>
          <w:rFonts w:cstheme="minorHAnsi"/>
          <w:b/>
          <w:sz w:val="24"/>
          <w:szCs w:val="24"/>
          <w:u w:val="single"/>
        </w:rPr>
      </w:pPr>
    </w:p>
    <w:p w14:paraId="263B2F42" w14:textId="2F3B277F" w:rsidR="00666667" w:rsidRPr="00B942C2" w:rsidRDefault="00666667">
      <w:pPr>
        <w:rPr>
          <w:rFonts w:cstheme="minorHAnsi"/>
          <w:b/>
          <w:sz w:val="24"/>
          <w:szCs w:val="24"/>
          <w:u w:val="single"/>
        </w:rPr>
      </w:pPr>
      <w:r w:rsidRPr="00B942C2">
        <w:rPr>
          <w:rFonts w:cstheme="minorHAnsi"/>
          <w:b/>
          <w:sz w:val="24"/>
          <w:szCs w:val="24"/>
          <w:u w:val="single"/>
        </w:rPr>
        <w:t>Cynthia Cervantes</w:t>
      </w:r>
    </w:p>
    <w:p w14:paraId="4790BFBB" w14:textId="64DD86BC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 xml:space="preserve">1. </w:t>
      </w:r>
      <w:proofErr w:type="spellStart"/>
      <w:r w:rsidRPr="00B942C2">
        <w:rPr>
          <w:rFonts w:eastAsia="Times New Roman" w:cstheme="minorHAnsi"/>
          <w:sz w:val="24"/>
          <w:szCs w:val="24"/>
        </w:rPr>
        <w:t>Cdev</w:t>
      </w:r>
      <w:proofErr w:type="spellEnd"/>
      <w:r w:rsidRPr="00B942C2">
        <w:rPr>
          <w:rFonts w:eastAsia="Times New Roman" w:cstheme="minorHAnsi"/>
          <w:sz w:val="24"/>
          <w:szCs w:val="24"/>
        </w:rPr>
        <w:t xml:space="preserve"> Club upcoming workshops.</w:t>
      </w:r>
      <w:r w:rsidR="007E3F15" w:rsidRPr="00B942C2">
        <w:rPr>
          <w:rFonts w:eastAsia="Times New Roman" w:cstheme="minorHAnsi"/>
          <w:sz w:val="24"/>
          <w:szCs w:val="24"/>
        </w:rPr>
        <w:t xml:space="preserve"> Mondays 5:30pm; confirmed Martin Leyva (</w:t>
      </w:r>
      <w:r w:rsidR="003B06AE" w:rsidRPr="00B942C2">
        <w:rPr>
          <w:rFonts w:eastAsia="Times New Roman" w:cstheme="minorHAnsi"/>
          <w:sz w:val="24"/>
          <w:szCs w:val="24"/>
        </w:rPr>
        <w:t>E</w:t>
      </w:r>
      <w:r w:rsidR="007E3F15" w:rsidRPr="00B942C2">
        <w:rPr>
          <w:rFonts w:eastAsia="Times New Roman" w:cstheme="minorHAnsi"/>
          <w:sz w:val="24"/>
          <w:szCs w:val="24"/>
        </w:rPr>
        <w:t xml:space="preserve">motional </w:t>
      </w:r>
      <w:r w:rsidR="003B06AE" w:rsidRPr="00B942C2">
        <w:rPr>
          <w:rFonts w:eastAsia="Times New Roman" w:cstheme="minorHAnsi"/>
          <w:sz w:val="24"/>
          <w:szCs w:val="24"/>
        </w:rPr>
        <w:t>Management</w:t>
      </w:r>
      <w:r w:rsidR="007E3F15" w:rsidRPr="00B942C2">
        <w:rPr>
          <w:rFonts w:eastAsia="Times New Roman" w:cstheme="minorHAnsi"/>
          <w:sz w:val="24"/>
          <w:szCs w:val="24"/>
        </w:rPr>
        <w:t>; and boys and emotions); Nutrition Science instruc</w:t>
      </w:r>
      <w:r w:rsidR="003B06AE" w:rsidRPr="00B942C2">
        <w:rPr>
          <w:rFonts w:eastAsia="Times New Roman" w:cstheme="minorHAnsi"/>
          <w:sz w:val="24"/>
          <w:szCs w:val="24"/>
        </w:rPr>
        <w:t>tor</w:t>
      </w:r>
      <w:r w:rsidR="007E3F15" w:rsidRPr="00B942C2">
        <w:rPr>
          <w:rFonts w:eastAsia="Times New Roman" w:cstheme="minorHAnsi"/>
          <w:sz w:val="24"/>
          <w:szCs w:val="24"/>
        </w:rPr>
        <w:t xml:space="preserve"> came to present</w:t>
      </w:r>
      <w:r w:rsidR="00CF4256" w:rsidRPr="00B942C2">
        <w:rPr>
          <w:rFonts w:eastAsia="Times New Roman" w:cstheme="minorHAnsi"/>
          <w:sz w:val="24"/>
          <w:szCs w:val="24"/>
        </w:rPr>
        <w:t xml:space="preserve"> </w:t>
      </w:r>
      <w:r w:rsidR="007E3F15" w:rsidRPr="00B942C2">
        <w:rPr>
          <w:rFonts w:eastAsia="Times New Roman" w:cstheme="minorHAnsi"/>
          <w:sz w:val="24"/>
          <w:szCs w:val="24"/>
        </w:rPr>
        <w:t>on nutrition; Carol Tatsumi presented on Play; every Monday is booked with a workshop; last Monday of the semester will have a goodbye to graduates; looking for new cabinet for 2024-2025; received all items that were requested from budget</w:t>
      </w:r>
      <w:r w:rsidR="00CF4256" w:rsidRPr="00B942C2">
        <w:rPr>
          <w:rFonts w:eastAsia="Times New Roman" w:cstheme="minorHAnsi"/>
          <w:sz w:val="24"/>
          <w:szCs w:val="24"/>
        </w:rPr>
        <w:t xml:space="preserve">. </w:t>
      </w:r>
    </w:p>
    <w:p w14:paraId="17185116" w14:textId="79C24EF8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2. Parent Cafes</w:t>
      </w:r>
      <w:r w:rsidR="007E3F15" w:rsidRPr="00B942C2">
        <w:rPr>
          <w:rFonts w:eastAsia="Times New Roman" w:cstheme="minorHAnsi"/>
          <w:sz w:val="24"/>
          <w:szCs w:val="24"/>
        </w:rPr>
        <w:t xml:space="preserve"> </w:t>
      </w:r>
      <w:r w:rsidR="00CF4256" w:rsidRPr="00B942C2">
        <w:rPr>
          <w:rFonts w:eastAsia="Times New Roman" w:cstheme="minorHAnsi"/>
          <w:sz w:val="24"/>
          <w:szCs w:val="24"/>
        </w:rPr>
        <w:t xml:space="preserve">Advertised on Canvas; </w:t>
      </w:r>
      <w:r w:rsidR="007E3F15" w:rsidRPr="00B942C2">
        <w:rPr>
          <w:rFonts w:eastAsia="Times New Roman" w:cstheme="minorHAnsi"/>
          <w:sz w:val="24"/>
          <w:szCs w:val="24"/>
        </w:rPr>
        <w:t xml:space="preserve">(next one is on May </w:t>
      </w:r>
      <w:r w:rsidR="00CF4256" w:rsidRPr="00B942C2">
        <w:rPr>
          <w:rFonts w:eastAsia="Times New Roman" w:cstheme="minorHAnsi"/>
          <w:sz w:val="24"/>
          <w:szCs w:val="24"/>
        </w:rPr>
        <w:t>9</w:t>
      </w:r>
      <w:r w:rsidR="007E3F15" w:rsidRPr="00B942C2">
        <w:rPr>
          <w:rFonts w:eastAsia="Times New Roman" w:cstheme="minorHAnsi"/>
          <w:sz w:val="24"/>
          <w:szCs w:val="24"/>
        </w:rPr>
        <w:t xml:space="preserve">-virtual; </w:t>
      </w:r>
      <w:r w:rsidR="00CF4256" w:rsidRPr="00B942C2">
        <w:rPr>
          <w:rFonts w:eastAsia="Times New Roman" w:cstheme="minorHAnsi"/>
          <w:sz w:val="24"/>
          <w:szCs w:val="24"/>
        </w:rPr>
        <w:t xml:space="preserve">2 more </w:t>
      </w:r>
      <w:r w:rsidR="007E3F15" w:rsidRPr="00B942C2">
        <w:rPr>
          <w:rFonts w:eastAsia="Times New Roman" w:cstheme="minorHAnsi"/>
          <w:sz w:val="24"/>
          <w:szCs w:val="24"/>
        </w:rPr>
        <w:t>in-person</w:t>
      </w:r>
      <w:r w:rsidR="001E2965" w:rsidRPr="00B942C2">
        <w:rPr>
          <w:rFonts w:eastAsia="Times New Roman" w:cstheme="minorHAnsi"/>
          <w:sz w:val="24"/>
          <w:szCs w:val="24"/>
        </w:rPr>
        <w:t xml:space="preserve"> meetings</w:t>
      </w:r>
      <w:r w:rsidR="00CF4256" w:rsidRPr="00B942C2">
        <w:rPr>
          <w:rFonts w:eastAsia="Times New Roman" w:cstheme="minorHAnsi"/>
          <w:sz w:val="24"/>
          <w:szCs w:val="24"/>
        </w:rPr>
        <w:t xml:space="preserve"> May/June</w:t>
      </w:r>
      <w:r w:rsidR="007E3F15" w:rsidRPr="00B942C2">
        <w:rPr>
          <w:rFonts w:eastAsia="Times New Roman" w:cstheme="minorHAnsi"/>
          <w:sz w:val="24"/>
          <w:szCs w:val="24"/>
        </w:rPr>
        <w:t xml:space="preserve">) </w:t>
      </w:r>
    </w:p>
    <w:p w14:paraId="1AEB7EE7" w14:textId="7777777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3. Play Group</w:t>
      </w:r>
      <w:r w:rsidR="007E3F15" w:rsidRPr="00B942C2">
        <w:rPr>
          <w:rFonts w:eastAsia="Times New Roman" w:cstheme="minorHAnsi"/>
          <w:sz w:val="24"/>
          <w:szCs w:val="24"/>
        </w:rPr>
        <w:t xml:space="preserve"> Advertised on Canvas; next one is Saturday from 11-12:30pm</w:t>
      </w:r>
    </w:p>
    <w:p w14:paraId="57702973" w14:textId="19499965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 xml:space="preserve">4. Care Parent Appreciation Day and upcoming </w:t>
      </w:r>
      <w:proofErr w:type="spellStart"/>
      <w:r w:rsidRPr="00B942C2">
        <w:rPr>
          <w:rFonts w:eastAsia="Times New Roman" w:cstheme="minorHAnsi"/>
          <w:sz w:val="24"/>
          <w:szCs w:val="24"/>
        </w:rPr>
        <w:t>Cdev</w:t>
      </w:r>
      <w:proofErr w:type="spellEnd"/>
      <w:r w:rsidRPr="00B942C2">
        <w:rPr>
          <w:rFonts w:eastAsia="Times New Roman" w:cstheme="minorHAnsi"/>
          <w:sz w:val="24"/>
          <w:szCs w:val="24"/>
        </w:rPr>
        <w:t xml:space="preserve"> Club collaborations. </w:t>
      </w:r>
      <w:r w:rsidR="00CF4256" w:rsidRPr="00B942C2">
        <w:rPr>
          <w:rFonts w:eastAsia="Times New Roman" w:cstheme="minorHAnsi"/>
          <w:sz w:val="24"/>
          <w:szCs w:val="24"/>
        </w:rPr>
        <w:t xml:space="preserve">CDEV Club provided activities for children during CARE Parent Appreciation Day. </w:t>
      </w:r>
      <w:r w:rsidR="007E3F15" w:rsidRPr="00B942C2">
        <w:rPr>
          <w:rFonts w:eastAsia="Times New Roman" w:cstheme="minorHAnsi"/>
          <w:sz w:val="24"/>
          <w:szCs w:val="24"/>
        </w:rPr>
        <w:t>Will collaborate for Yoga and Self-care day</w:t>
      </w:r>
      <w:r w:rsidR="00CF4256" w:rsidRPr="00B942C2">
        <w:rPr>
          <w:rFonts w:eastAsia="Times New Roman" w:cstheme="minorHAnsi"/>
          <w:sz w:val="24"/>
          <w:szCs w:val="24"/>
        </w:rPr>
        <w:t xml:space="preserve"> for CARE program</w:t>
      </w:r>
      <w:r w:rsidR="007E3F15" w:rsidRPr="00B942C2">
        <w:rPr>
          <w:rFonts w:eastAsia="Times New Roman" w:cstheme="minorHAnsi"/>
          <w:sz w:val="24"/>
          <w:szCs w:val="24"/>
        </w:rPr>
        <w:t>; FIRST program-study jams and provide activities</w:t>
      </w:r>
      <w:r w:rsidR="00CF4256" w:rsidRPr="00B942C2">
        <w:rPr>
          <w:rFonts w:eastAsia="Times New Roman" w:cstheme="minorHAnsi"/>
          <w:sz w:val="24"/>
          <w:szCs w:val="24"/>
        </w:rPr>
        <w:t xml:space="preserve"> for children</w:t>
      </w:r>
      <w:r w:rsidR="007E3F15" w:rsidRPr="00B942C2">
        <w:rPr>
          <w:rFonts w:eastAsia="Times New Roman" w:cstheme="minorHAnsi"/>
          <w:sz w:val="24"/>
          <w:szCs w:val="24"/>
        </w:rPr>
        <w:t>; Asian American Pacific Islander- will provide activity for that event</w:t>
      </w:r>
    </w:p>
    <w:p w14:paraId="04F31033" w14:textId="7D5F2E4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4. Parent and Community Resource Fair</w:t>
      </w:r>
      <w:r w:rsidR="007E3F15" w:rsidRPr="00B942C2">
        <w:rPr>
          <w:rFonts w:eastAsia="Times New Roman" w:cstheme="minorHAnsi"/>
          <w:sz w:val="24"/>
          <w:szCs w:val="24"/>
        </w:rPr>
        <w:t xml:space="preserve"> May 18-please advertise to students; all three regional centers scheduled to come; over 20 organizations participating; not as many ECC programs</w:t>
      </w:r>
      <w:r w:rsidR="00CF4256" w:rsidRPr="00B942C2">
        <w:rPr>
          <w:rFonts w:eastAsia="Times New Roman" w:cstheme="minorHAnsi"/>
          <w:sz w:val="24"/>
          <w:szCs w:val="24"/>
        </w:rPr>
        <w:t xml:space="preserve"> in order to provide visibility to external organizations. </w:t>
      </w:r>
    </w:p>
    <w:p w14:paraId="7BC12BD2" w14:textId="7777777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5. Pathways to Equity Conference summary</w:t>
      </w:r>
      <w:r w:rsidR="007E3F15" w:rsidRPr="00B942C2">
        <w:rPr>
          <w:rFonts w:eastAsia="Times New Roman" w:cstheme="minorHAnsi"/>
          <w:sz w:val="24"/>
          <w:szCs w:val="24"/>
        </w:rPr>
        <w:t xml:space="preserve"> (SKIP)</w:t>
      </w:r>
    </w:p>
    <w:p w14:paraId="3CBB1971" w14:textId="0B17FF4B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6. CTE Advisory Breakfast</w:t>
      </w:r>
      <w:r w:rsidR="009B47F8" w:rsidRPr="00B942C2">
        <w:rPr>
          <w:rFonts w:eastAsia="Times New Roman" w:cstheme="minorHAnsi"/>
          <w:sz w:val="24"/>
          <w:szCs w:val="24"/>
        </w:rPr>
        <w:t xml:space="preserve"> (Reshon reported)</w:t>
      </w:r>
      <w:r w:rsidR="001E05B8" w:rsidRPr="00B942C2">
        <w:rPr>
          <w:rFonts w:eastAsia="Times New Roman" w:cstheme="minorHAnsi"/>
          <w:sz w:val="24"/>
          <w:szCs w:val="24"/>
        </w:rPr>
        <w:t xml:space="preserve">- </w:t>
      </w:r>
      <w:r w:rsidR="00CF4256" w:rsidRPr="00B942C2">
        <w:rPr>
          <w:rFonts w:eastAsia="Times New Roman" w:cstheme="minorHAnsi"/>
          <w:sz w:val="24"/>
          <w:szCs w:val="24"/>
        </w:rPr>
        <w:t xml:space="preserve">Reshon and Cynthia </w:t>
      </w:r>
      <w:r w:rsidR="001E05B8" w:rsidRPr="00B942C2">
        <w:rPr>
          <w:rFonts w:eastAsia="Times New Roman" w:cstheme="minorHAnsi"/>
          <w:sz w:val="24"/>
          <w:szCs w:val="24"/>
        </w:rPr>
        <w:t>met</w:t>
      </w:r>
      <w:r w:rsidR="00CF4256" w:rsidRPr="00B942C2">
        <w:rPr>
          <w:rFonts w:eastAsia="Times New Roman" w:cstheme="minorHAnsi"/>
          <w:sz w:val="24"/>
          <w:szCs w:val="24"/>
        </w:rPr>
        <w:t xml:space="preserve"> with</w:t>
      </w:r>
      <w:r w:rsidR="001E05B8" w:rsidRPr="00B942C2">
        <w:rPr>
          <w:rFonts w:eastAsia="Times New Roman" w:cstheme="minorHAnsi"/>
          <w:sz w:val="24"/>
          <w:szCs w:val="24"/>
        </w:rPr>
        <w:t xml:space="preserve"> Dean of </w:t>
      </w:r>
      <w:r w:rsidR="007E3F15" w:rsidRPr="00B942C2">
        <w:rPr>
          <w:rFonts w:eastAsia="Times New Roman" w:cstheme="minorHAnsi"/>
          <w:sz w:val="24"/>
          <w:szCs w:val="24"/>
        </w:rPr>
        <w:t>Industry and Tech.</w:t>
      </w:r>
      <w:r w:rsidR="001E05B8" w:rsidRPr="00B942C2">
        <w:rPr>
          <w:rFonts w:eastAsia="Times New Roman" w:cstheme="minorHAnsi"/>
          <w:sz w:val="24"/>
          <w:szCs w:val="24"/>
        </w:rPr>
        <w:t>; join</w:t>
      </w:r>
      <w:r w:rsidR="009B47F8" w:rsidRPr="00B942C2">
        <w:rPr>
          <w:rFonts w:eastAsia="Times New Roman" w:cstheme="minorHAnsi"/>
          <w:sz w:val="24"/>
          <w:szCs w:val="24"/>
        </w:rPr>
        <w:t>ed</w:t>
      </w:r>
      <w:r w:rsidR="001E05B8" w:rsidRPr="00B942C2">
        <w:rPr>
          <w:rFonts w:eastAsia="Times New Roman" w:cstheme="minorHAnsi"/>
          <w:sz w:val="24"/>
          <w:szCs w:val="24"/>
        </w:rPr>
        <w:t xml:space="preserve"> roundtable with Dean and faculty and staff; our community partners could not join; did a brainstorming session about how we feel regarding technology; Cynthia brought up CDC and quality practicum sites for students; discussed difficulty with finding good programs; required to meet once a year</w:t>
      </w:r>
      <w:r w:rsidR="007E3F15" w:rsidRPr="00B942C2">
        <w:rPr>
          <w:rFonts w:eastAsia="Times New Roman" w:cstheme="minorHAnsi"/>
          <w:sz w:val="24"/>
          <w:szCs w:val="24"/>
        </w:rPr>
        <w:t xml:space="preserve"> but trying to make it twice a year; want to help us stay current with technology impacting the workplace</w:t>
      </w:r>
      <w:r w:rsidR="00CF4256" w:rsidRPr="00B942C2">
        <w:rPr>
          <w:rFonts w:eastAsia="Times New Roman" w:cstheme="minorHAnsi"/>
          <w:sz w:val="24"/>
          <w:szCs w:val="24"/>
        </w:rPr>
        <w:t xml:space="preserve"> and our field. </w:t>
      </w:r>
    </w:p>
    <w:p w14:paraId="70CBCB28" w14:textId="7777777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7. Non</w:t>
      </w:r>
      <w:r w:rsidR="007E3F15" w:rsidRPr="00B942C2">
        <w:rPr>
          <w:rFonts w:eastAsia="Times New Roman" w:cstheme="minorHAnsi"/>
          <w:sz w:val="24"/>
          <w:szCs w:val="24"/>
        </w:rPr>
        <w:t>-</w:t>
      </w:r>
      <w:r w:rsidRPr="00B942C2">
        <w:rPr>
          <w:rFonts w:eastAsia="Times New Roman" w:cstheme="minorHAnsi"/>
          <w:sz w:val="24"/>
          <w:szCs w:val="24"/>
        </w:rPr>
        <w:t>credit courses</w:t>
      </w:r>
      <w:r w:rsidR="007E3F15" w:rsidRPr="00B942C2">
        <w:rPr>
          <w:rFonts w:eastAsia="Times New Roman" w:cstheme="minorHAnsi"/>
          <w:sz w:val="24"/>
          <w:szCs w:val="24"/>
        </w:rPr>
        <w:t xml:space="preserve"> (SKIP)</w:t>
      </w:r>
    </w:p>
    <w:p w14:paraId="553DA5D5" w14:textId="76688800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8. Parent U application</w:t>
      </w:r>
      <w:r w:rsidR="007E3F15" w:rsidRPr="00B942C2">
        <w:rPr>
          <w:rFonts w:eastAsia="Times New Roman" w:cstheme="minorHAnsi"/>
          <w:sz w:val="24"/>
          <w:szCs w:val="24"/>
        </w:rPr>
        <w:t>- VP Jeff</w:t>
      </w:r>
      <w:r w:rsidR="009B47F8" w:rsidRPr="00B942C2">
        <w:rPr>
          <w:rFonts w:eastAsia="Times New Roman" w:cstheme="minorHAnsi"/>
          <w:sz w:val="24"/>
          <w:szCs w:val="24"/>
        </w:rPr>
        <w:t xml:space="preserve"> Stephenson</w:t>
      </w:r>
      <w:r w:rsidR="007E3F15" w:rsidRPr="00B942C2">
        <w:rPr>
          <w:rFonts w:eastAsia="Times New Roman" w:cstheme="minorHAnsi"/>
          <w:sz w:val="24"/>
          <w:szCs w:val="24"/>
        </w:rPr>
        <w:t xml:space="preserve"> submitting </w:t>
      </w:r>
      <w:r w:rsidR="009B47F8" w:rsidRPr="00B942C2">
        <w:rPr>
          <w:rFonts w:eastAsia="Times New Roman" w:cstheme="minorHAnsi"/>
          <w:sz w:val="24"/>
          <w:szCs w:val="24"/>
        </w:rPr>
        <w:t xml:space="preserve">the </w:t>
      </w:r>
      <w:r w:rsidR="007E3F15" w:rsidRPr="00B942C2">
        <w:rPr>
          <w:rFonts w:eastAsia="Times New Roman" w:cstheme="minorHAnsi"/>
          <w:sz w:val="24"/>
          <w:szCs w:val="24"/>
        </w:rPr>
        <w:t>application</w:t>
      </w:r>
      <w:r w:rsidR="009B47F8" w:rsidRPr="00B942C2">
        <w:rPr>
          <w:rFonts w:eastAsia="Times New Roman" w:cstheme="minorHAnsi"/>
          <w:sz w:val="24"/>
          <w:szCs w:val="24"/>
        </w:rPr>
        <w:t xml:space="preserve"> on our behalf</w:t>
      </w:r>
      <w:r w:rsidR="007E3F15" w:rsidRPr="00B942C2">
        <w:rPr>
          <w:rFonts w:eastAsia="Times New Roman" w:cstheme="minorHAnsi"/>
          <w:sz w:val="24"/>
          <w:szCs w:val="24"/>
        </w:rPr>
        <w:t xml:space="preserve">; Janice will support; Cynthia point person; includes </w:t>
      </w:r>
      <w:r w:rsidR="00CF4256" w:rsidRPr="00B942C2">
        <w:rPr>
          <w:rFonts w:eastAsia="Times New Roman" w:cstheme="minorHAnsi"/>
          <w:sz w:val="24"/>
          <w:szCs w:val="24"/>
        </w:rPr>
        <w:t>5 other representatives from ECC, including VP Stephen</w:t>
      </w:r>
      <w:r w:rsidR="002A7AFD" w:rsidRPr="00B942C2">
        <w:rPr>
          <w:rFonts w:eastAsia="Times New Roman" w:cstheme="minorHAnsi"/>
          <w:sz w:val="24"/>
          <w:szCs w:val="24"/>
        </w:rPr>
        <w:t>son</w:t>
      </w:r>
      <w:r w:rsidR="007E3F15" w:rsidRPr="00B942C2">
        <w:rPr>
          <w:rFonts w:eastAsia="Times New Roman" w:cstheme="minorHAnsi"/>
          <w:sz w:val="24"/>
          <w:szCs w:val="24"/>
        </w:rPr>
        <w:t xml:space="preserve">; </w:t>
      </w:r>
      <w:r w:rsidR="002A7AFD" w:rsidRPr="00B942C2">
        <w:rPr>
          <w:rFonts w:eastAsia="Times New Roman" w:cstheme="minorHAnsi"/>
          <w:sz w:val="24"/>
          <w:szCs w:val="24"/>
        </w:rPr>
        <w:t xml:space="preserve">several </w:t>
      </w:r>
      <w:r w:rsidR="007E3F15" w:rsidRPr="00B942C2">
        <w:rPr>
          <w:rFonts w:eastAsia="Times New Roman" w:cstheme="minorHAnsi"/>
          <w:sz w:val="24"/>
          <w:szCs w:val="24"/>
        </w:rPr>
        <w:t>goal</w:t>
      </w:r>
      <w:r w:rsidR="002A7AFD" w:rsidRPr="00B942C2">
        <w:rPr>
          <w:rFonts w:eastAsia="Times New Roman" w:cstheme="minorHAnsi"/>
          <w:sz w:val="24"/>
          <w:szCs w:val="24"/>
        </w:rPr>
        <w:t>s</w:t>
      </w:r>
      <w:r w:rsidR="007E3F15" w:rsidRPr="00B942C2">
        <w:rPr>
          <w:rFonts w:eastAsia="Times New Roman" w:cstheme="minorHAnsi"/>
          <w:sz w:val="24"/>
          <w:szCs w:val="24"/>
        </w:rPr>
        <w:t xml:space="preserve"> listed</w:t>
      </w:r>
      <w:r w:rsidR="009B47F8" w:rsidRPr="00B942C2">
        <w:rPr>
          <w:rFonts w:eastAsia="Times New Roman" w:cstheme="minorHAnsi"/>
          <w:sz w:val="24"/>
          <w:szCs w:val="24"/>
        </w:rPr>
        <w:t xml:space="preserve"> in application</w:t>
      </w:r>
      <w:r w:rsidR="002A7AFD" w:rsidRPr="00B942C2">
        <w:rPr>
          <w:rFonts w:eastAsia="Times New Roman" w:cstheme="minorHAnsi"/>
          <w:sz w:val="24"/>
          <w:szCs w:val="24"/>
        </w:rPr>
        <w:t xml:space="preserve"> including</w:t>
      </w:r>
      <w:r w:rsidR="007E3F15" w:rsidRPr="00B942C2">
        <w:rPr>
          <w:rFonts w:eastAsia="Times New Roman" w:cstheme="minorHAnsi"/>
          <w:sz w:val="24"/>
          <w:szCs w:val="24"/>
        </w:rPr>
        <w:t xml:space="preserve"> reopen</w:t>
      </w:r>
      <w:r w:rsidR="002A7AFD" w:rsidRPr="00B942C2">
        <w:rPr>
          <w:rFonts w:eastAsia="Times New Roman" w:cstheme="minorHAnsi"/>
          <w:sz w:val="24"/>
          <w:szCs w:val="24"/>
        </w:rPr>
        <w:t>ing</w:t>
      </w:r>
      <w:r w:rsidR="007E3F15" w:rsidRPr="00B942C2">
        <w:rPr>
          <w:rFonts w:eastAsia="Times New Roman" w:cstheme="minorHAnsi"/>
          <w:sz w:val="24"/>
          <w:szCs w:val="24"/>
        </w:rPr>
        <w:t xml:space="preserve"> CDC</w:t>
      </w:r>
      <w:r w:rsidR="002A7AFD" w:rsidRPr="00B942C2">
        <w:rPr>
          <w:rFonts w:eastAsia="Times New Roman" w:cstheme="minorHAnsi"/>
          <w:sz w:val="24"/>
          <w:szCs w:val="24"/>
        </w:rPr>
        <w:t>.</w:t>
      </w:r>
    </w:p>
    <w:p w14:paraId="390FB039" w14:textId="7777777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 xml:space="preserve">9. </w:t>
      </w:r>
      <w:proofErr w:type="spellStart"/>
      <w:r w:rsidRPr="00B942C2">
        <w:rPr>
          <w:rFonts w:eastAsia="Times New Roman" w:cstheme="minorHAnsi"/>
          <w:sz w:val="24"/>
          <w:szCs w:val="24"/>
        </w:rPr>
        <w:t>Cdev</w:t>
      </w:r>
      <w:proofErr w:type="spellEnd"/>
      <w:r w:rsidRPr="00B942C2">
        <w:rPr>
          <w:rFonts w:eastAsia="Times New Roman" w:cstheme="minorHAnsi"/>
          <w:sz w:val="24"/>
          <w:szCs w:val="24"/>
        </w:rPr>
        <w:t xml:space="preserve"> Center </w:t>
      </w:r>
      <w:r w:rsidR="007E3F15" w:rsidRPr="00B942C2">
        <w:rPr>
          <w:rFonts w:eastAsia="Times New Roman" w:cstheme="minorHAnsi"/>
          <w:sz w:val="24"/>
          <w:szCs w:val="24"/>
        </w:rPr>
        <w:t>(SKIP)</w:t>
      </w:r>
    </w:p>
    <w:p w14:paraId="29E85E5D" w14:textId="75829017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10. Curriculum</w:t>
      </w:r>
      <w:r w:rsidR="007E3F15" w:rsidRPr="00B942C2">
        <w:rPr>
          <w:rFonts w:eastAsia="Times New Roman" w:cstheme="minorHAnsi"/>
          <w:sz w:val="24"/>
          <w:szCs w:val="24"/>
        </w:rPr>
        <w:t>- All done! Being voted on DCC level</w:t>
      </w:r>
      <w:r w:rsidR="002A7AFD" w:rsidRPr="00B942C2">
        <w:rPr>
          <w:rFonts w:eastAsia="Times New Roman" w:cstheme="minorHAnsi"/>
          <w:sz w:val="24"/>
          <w:szCs w:val="24"/>
        </w:rPr>
        <w:t xml:space="preserve">. </w:t>
      </w:r>
    </w:p>
    <w:p w14:paraId="5278DF97" w14:textId="13169D1D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11. Family Child Care Workshop</w:t>
      </w:r>
      <w:r w:rsidR="007E3F15" w:rsidRPr="00B942C2">
        <w:rPr>
          <w:rFonts w:eastAsia="Times New Roman" w:cstheme="minorHAnsi"/>
          <w:sz w:val="24"/>
          <w:szCs w:val="24"/>
        </w:rPr>
        <w:t xml:space="preserve">- </w:t>
      </w:r>
      <w:r w:rsidR="002A7AFD" w:rsidRPr="00B942C2">
        <w:rPr>
          <w:rFonts w:eastAsia="Times New Roman" w:cstheme="minorHAnsi"/>
          <w:sz w:val="24"/>
          <w:szCs w:val="24"/>
        </w:rPr>
        <w:t>W</w:t>
      </w:r>
      <w:r w:rsidR="007E3F15" w:rsidRPr="00B942C2">
        <w:rPr>
          <w:rFonts w:eastAsia="Times New Roman" w:cstheme="minorHAnsi"/>
          <w:sz w:val="24"/>
          <w:szCs w:val="24"/>
        </w:rPr>
        <w:t xml:space="preserve">orking </w:t>
      </w:r>
      <w:r w:rsidR="002A7AFD" w:rsidRPr="00B942C2">
        <w:rPr>
          <w:rFonts w:eastAsia="Times New Roman" w:cstheme="minorHAnsi"/>
          <w:sz w:val="24"/>
          <w:szCs w:val="24"/>
        </w:rPr>
        <w:t xml:space="preserve">with Connections for Children </w:t>
      </w:r>
      <w:r w:rsidR="007E3F15" w:rsidRPr="00B942C2">
        <w:rPr>
          <w:rFonts w:eastAsia="Times New Roman" w:cstheme="minorHAnsi"/>
          <w:sz w:val="24"/>
          <w:szCs w:val="24"/>
        </w:rPr>
        <w:t xml:space="preserve">on getting </w:t>
      </w:r>
      <w:r w:rsidR="002A7AFD" w:rsidRPr="00B942C2">
        <w:rPr>
          <w:rFonts w:eastAsia="Times New Roman" w:cstheme="minorHAnsi"/>
          <w:sz w:val="24"/>
          <w:szCs w:val="24"/>
        </w:rPr>
        <w:t>one of their staff,</w:t>
      </w:r>
      <w:r w:rsidR="007E3F15" w:rsidRPr="00B942C2">
        <w:rPr>
          <w:rFonts w:eastAsia="Times New Roman" w:cstheme="minorHAnsi"/>
          <w:sz w:val="24"/>
          <w:szCs w:val="24"/>
        </w:rPr>
        <w:t xml:space="preserve"> licensing </w:t>
      </w:r>
      <w:r w:rsidR="009B47F8" w:rsidRPr="00B942C2">
        <w:rPr>
          <w:rFonts w:eastAsia="Times New Roman" w:cstheme="minorHAnsi"/>
          <w:sz w:val="24"/>
          <w:szCs w:val="24"/>
        </w:rPr>
        <w:t>analyst</w:t>
      </w:r>
      <w:r w:rsidR="007E3F15" w:rsidRPr="00B942C2">
        <w:rPr>
          <w:rFonts w:eastAsia="Times New Roman" w:cstheme="minorHAnsi"/>
          <w:sz w:val="24"/>
          <w:szCs w:val="24"/>
        </w:rPr>
        <w:t xml:space="preserve"> and FCC speaker; aiming for a Tuesday or Thursday at the end of May in the evening; will ask marketing to create a flyer</w:t>
      </w:r>
    </w:p>
    <w:p w14:paraId="02267A7A" w14:textId="759A889F" w:rsidR="00666667" w:rsidRPr="00B942C2" w:rsidRDefault="00666667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12. Connections for Children, Crystal Stairs and Westside Regional Center Office Hours at ECC.</w:t>
      </w:r>
      <w:r w:rsidR="007E3F15" w:rsidRPr="00B942C2">
        <w:rPr>
          <w:rFonts w:eastAsia="Times New Roman" w:cstheme="minorHAnsi"/>
          <w:sz w:val="24"/>
          <w:szCs w:val="24"/>
        </w:rPr>
        <w:t xml:space="preserve"> Met with Crystal Stairs at the CARE event</w:t>
      </w:r>
      <w:r w:rsidR="009B47F8" w:rsidRPr="00B942C2">
        <w:rPr>
          <w:rFonts w:eastAsia="Times New Roman" w:cstheme="minorHAnsi"/>
          <w:sz w:val="24"/>
          <w:szCs w:val="24"/>
        </w:rPr>
        <w:t xml:space="preserve"> and they expressed interest in</w:t>
      </w:r>
      <w:r w:rsidR="007E3F15" w:rsidRPr="00B942C2">
        <w:rPr>
          <w:rFonts w:eastAsia="Times New Roman" w:cstheme="minorHAnsi"/>
          <w:sz w:val="24"/>
          <w:szCs w:val="24"/>
        </w:rPr>
        <w:t xml:space="preserve"> mak</w:t>
      </w:r>
      <w:r w:rsidR="009B47F8" w:rsidRPr="00B942C2">
        <w:rPr>
          <w:rFonts w:eastAsia="Times New Roman" w:cstheme="minorHAnsi"/>
          <w:sz w:val="24"/>
          <w:szCs w:val="24"/>
        </w:rPr>
        <w:t xml:space="preserve">ing </w:t>
      </w:r>
      <w:r w:rsidR="007E3F15" w:rsidRPr="00B942C2">
        <w:rPr>
          <w:rFonts w:eastAsia="Times New Roman" w:cstheme="minorHAnsi"/>
          <w:sz w:val="24"/>
          <w:szCs w:val="24"/>
        </w:rPr>
        <w:t>themselves available to our students</w:t>
      </w:r>
      <w:r w:rsidR="002A7AFD" w:rsidRPr="00B942C2">
        <w:rPr>
          <w:rFonts w:eastAsia="Times New Roman" w:cstheme="minorHAnsi"/>
          <w:sz w:val="24"/>
          <w:szCs w:val="24"/>
        </w:rPr>
        <w:t xml:space="preserve"> at ECC</w:t>
      </w:r>
      <w:r w:rsidR="007E3F15" w:rsidRPr="00B942C2">
        <w:rPr>
          <w:rFonts w:eastAsia="Times New Roman" w:cstheme="minorHAnsi"/>
          <w:sz w:val="24"/>
          <w:szCs w:val="24"/>
        </w:rPr>
        <w:t xml:space="preserve">; Westside Regional Center wants more visibility at ECC and surrounding service area and communities (Leo B. is involved); Connections for Children is a “go” just need to complete the MOU; no money being exchanged. </w:t>
      </w:r>
    </w:p>
    <w:p w14:paraId="19354CE6" w14:textId="77777777" w:rsidR="00BF73D2" w:rsidRPr="00B942C2" w:rsidRDefault="00BF73D2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CD3DE56" w14:textId="77777777" w:rsidR="00BF73D2" w:rsidRPr="00B942C2" w:rsidRDefault="00BF73D2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b/>
          <w:sz w:val="24"/>
          <w:szCs w:val="24"/>
          <w:u w:val="single"/>
        </w:rPr>
        <w:t>Michelle</w:t>
      </w:r>
      <w:r w:rsidR="001E2965" w:rsidRPr="00B942C2">
        <w:rPr>
          <w:rFonts w:eastAsia="Times New Roman" w:cstheme="minorHAnsi"/>
          <w:b/>
          <w:sz w:val="24"/>
          <w:szCs w:val="24"/>
          <w:u w:val="single"/>
        </w:rPr>
        <w:t xml:space="preserve"> Moen</w:t>
      </w:r>
      <w:r w:rsidRPr="00B942C2">
        <w:rPr>
          <w:rFonts w:eastAsia="Times New Roman" w:cstheme="minorHAnsi"/>
          <w:sz w:val="24"/>
          <w:szCs w:val="24"/>
        </w:rPr>
        <w:t>:</w:t>
      </w:r>
    </w:p>
    <w:p w14:paraId="57055E5C" w14:textId="77777777" w:rsidR="00BF73D2" w:rsidRPr="00B942C2" w:rsidRDefault="00BF73D2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lastRenderedPageBreak/>
        <w:t>-First-aid training is coming along</w:t>
      </w:r>
      <w:r w:rsidR="001E2965" w:rsidRPr="00B942C2">
        <w:rPr>
          <w:rFonts w:eastAsia="Times New Roman" w:cstheme="minorHAnsi"/>
          <w:sz w:val="24"/>
          <w:szCs w:val="24"/>
        </w:rPr>
        <w:t xml:space="preserve"> well</w:t>
      </w:r>
      <w:r w:rsidRPr="00B942C2">
        <w:rPr>
          <w:rFonts w:eastAsia="Times New Roman" w:cstheme="minorHAnsi"/>
          <w:sz w:val="24"/>
          <w:szCs w:val="24"/>
        </w:rPr>
        <w:t xml:space="preserve">! All documents </w:t>
      </w:r>
      <w:r w:rsidR="009B47F8" w:rsidRPr="00B942C2">
        <w:rPr>
          <w:rFonts w:eastAsia="Times New Roman" w:cstheme="minorHAnsi"/>
          <w:sz w:val="24"/>
          <w:szCs w:val="24"/>
        </w:rPr>
        <w:t>have been</w:t>
      </w:r>
      <w:r w:rsidRPr="00B942C2">
        <w:rPr>
          <w:rFonts w:eastAsia="Times New Roman" w:cstheme="minorHAnsi"/>
          <w:sz w:val="24"/>
          <w:szCs w:val="24"/>
        </w:rPr>
        <w:t xml:space="preserve"> submitted</w:t>
      </w:r>
      <w:r w:rsidR="001E2965" w:rsidRPr="00B942C2">
        <w:rPr>
          <w:rFonts w:eastAsia="Times New Roman" w:cstheme="minorHAnsi"/>
          <w:sz w:val="24"/>
          <w:szCs w:val="24"/>
        </w:rPr>
        <w:t xml:space="preserve"> to Cecelia</w:t>
      </w:r>
      <w:r w:rsidRPr="00B942C2">
        <w:rPr>
          <w:rFonts w:eastAsia="Times New Roman" w:cstheme="minorHAnsi"/>
          <w:sz w:val="24"/>
          <w:szCs w:val="24"/>
        </w:rPr>
        <w:t>; invited Practicum students</w:t>
      </w:r>
      <w:r w:rsidR="009B47F8" w:rsidRPr="00B942C2">
        <w:rPr>
          <w:rFonts w:eastAsia="Times New Roman" w:cstheme="minorHAnsi"/>
          <w:sz w:val="24"/>
          <w:szCs w:val="24"/>
        </w:rPr>
        <w:t xml:space="preserve"> to participate/sign-up</w:t>
      </w:r>
      <w:r w:rsidRPr="00B942C2">
        <w:rPr>
          <w:rFonts w:eastAsia="Times New Roman" w:cstheme="minorHAnsi"/>
          <w:sz w:val="24"/>
          <w:szCs w:val="24"/>
        </w:rPr>
        <w:t>; few spots left over for CDEV 110 students; will confirm the 25 students next week (Saturday, June 1)</w:t>
      </w:r>
    </w:p>
    <w:p w14:paraId="0401D674" w14:textId="77777777" w:rsidR="00BF73D2" w:rsidRPr="00B942C2" w:rsidRDefault="00BF73D2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 xml:space="preserve">-CDC members and Student workers can be invited if </w:t>
      </w:r>
      <w:r w:rsidR="009B47F8" w:rsidRPr="00B942C2">
        <w:rPr>
          <w:rFonts w:eastAsia="Times New Roman" w:cstheme="minorHAnsi"/>
          <w:sz w:val="24"/>
          <w:szCs w:val="24"/>
        </w:rPr>
        <w:t xml:space="preserve">there are </w:t>
      </w:r>
      <w:r w:rsidRPr="00B942C2">
        <w:rPr>
          <w:rFonts w:eastAsia="Times New Roman" w:cstheme="minorHAnsi"/>
          <w:sz w:val="24"/>
          <w:szCs w:val="24"/>
        </w:rPr>
        <w:t>spots left over</w:t>
      </w:r>
      <w:r w:rsidR="009B47F8" w:rsidRPr="00B942C2">
        <w:rPr>
          <w:rFonts w:eastAsia="Times New Roman" w:cstheme="minorHAnsi"/>
          <w:sz w:val="24"/>
          <w:szCs w:val="24"/>
        </w:rPr>
        <w:t xml:space="preserve"> after CDEV 110 students are invited</w:t>
      </w:r>
    </w:p>
    <w:p w14:paraId="558CCA40" w14:textId="77777777" w:rsidR="00BF73D2" w:rsidRPr="00B942C2" w:rsidRDefault="00BF73D2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537D63D" w14:textId="77777777" w:rsidR="00BF73D2" w:rsidRPr="00B942C2" w:rsidRDefault="00BF73D2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u w:val="single"/>
        </w:rPr>
      </w:pPr>
      <w:r w:rsidRPr="00B942C2">
        <w:rPr>
          <w:rFonts w:eastAsia="Times New Roman" w:cstheme="minorHAnsi"/>
          <w:b/>
          <w:sz w:val="24"/>
          <w:szCs w:val="24"/>
          <w:u w:val="single"/>
        </w:rPr>
        <w:t>Taryn Baily:</w:t>
      </w:r>
    </w:p>
    <w:p w14:paraId="1A22A599" w14:textId="77777777" w:rsidR="00BF73D2" w:rsidRPr="00B942C2" w:rsidRDefault="00BF73D2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-SSSI Grant: DUE July 15, 2024</w:t>
      </w:r>
    </w:p>
    <w:p w14:paraId="543C7D7E" w14:textId="1F1FF9E0" w:rsidR="002A7AFD" w:rsidRPr="00B942C2" w:rsidRDefault="001E2965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-will work with Janice and Heath (Grant Writer) on application</w:t>
      </w:r>
    </w:p>
    <w:p w14:paraId="77A87B90" w14:textId="77777777" w:rsidR="00BF73D2" w:rsidRPr="00B942C2" w:rsidRDefault="00BF73D2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 xml:space="preserve">-grant focuses on Student retention, success in particular for teacher preparation; </w:t>
      </w:r>
    </w:p>
    <w:p w14:paraId="15993AFA" w14:textId="77777777" w:rsidR="00BF73D2" w:rsidRPr="00B942C2" w:rsidRDefault="00BF73D2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-</w:t>
      </w:r>
      <w:r w:rsidR="001E2965" w:rsidRPr="00B942C2">
        <w:rPr>
          <w:rFonts w:eastAsia="Times New Roman" w:cstheme="minorHAnsi"/>
          <w:sz w:val="24"/>
          <w:szCs w:val="24"/>
        </w:rPr>
        <w:t>6 o</w:t>
      </w:r>
      <w:r w:rsidRPr="00B942C2">
        <w:rPr>
          <w:rFonts w:eastAsia="Times New Roman" w:cstheme="minorHAnsi"/>
          <w:sz w:val="24"/>
          <w:szCs w:val="24"/>
        </w:rPr>
        <w:t xml:space="preserve">ther </w:t>
      </w:r>
      <w:r w:rsidR="001E2965" w:rsidRPr="00B942C2">
        <w:rPr>
          <w:rFonts w:eastAsia="Times New Roman" w:cstheme="minorHAnsi"/>
          <w:sz w:val="24"/>
          <w:szCs w:val="24"/>
        </w:rPr>
        <w:t xml:space="preserve">campus </w:t>
      </w:r>
      <w:r w:rsidRPr="00B942C2">
        <w:rPr>
          <w:rFonts w:eastAsia="Times New Roman" w:cstheme="minorHAnsi"/>
          <w:sz w:val="24"/>
          <w:szCs w:val="24"/>
        </w:rPr>
        <w:t>programs participating in this grant</w:t>
      </w:r>
    </w:p>
    <w:p w14:paraId="32783F72" w14:textId="77777777" w:rsidR="00BF73D2" w:rsidRPr="00B942C2" w:rsidRDefault="00BF73D2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 xml:space="preserve">-For </w:t>
      </w:r>
      <w:r w:rsidR="001E2965" w:rsidRPr="00B942C2">
        <w:rPr>
          <w:rFonts w:eastAsia="Times New Roman" w:cstheme="minorHAnsi"/>
          <w:sz w:val="24"/>
          <w:szCs w:val="24"/>
        </w:rPr>
        <w:t>our department, we need to think about</w:t>
      </w:r>
      <w:r w:rsidRPr="00B942C2">
        <w:rPr>
          <w:rFonts w:eastAsia="Times New Roman" w:cstheme="minorHAnsi"/>
          <w:sz w:val="24"/>
          <w:szCs w:val="24"/>
        </w:rPr>
        <w:t xml:space="preserve"> </w:t>
      </w:r>
      <w:r w:rsidR="001E2965" w:rsidRPr="00B942C2">
        <w:rPr>
          <w:rFonts w:eastAsia="Times New Roman" w:cstheme="minorHAnsi"/>
          <w:sz w:val="24"/>
          <w:szCs w:val="24"/>
        </w:rPr>
        <w:t>‘</w:t>
      </w:r>
      <w:r w:rsidRPr="00B942C2">
        <w:rPr>
          <w:rFonts w:eastAsia="Times New Roman" w:cstheme="minorHAnsi"/>
          <w:sz w:val="24"/>
          <w:szCs w:val="24"/>
        </w:rPr>
        <w:t>how do we want to serve students in our program?</w:t>
      </w:r>
      <w:r w:rsidR="001E2965" w:rsidRPr="00B942C2">
        <w:rPr>
          <w:rFonts w:eastAsia="Times New Roman" w:cstheme="minorHAnsi"/>
          <w:sz w:val="24"/>
          <w:szCs w:val="24"/>
        </w:rPr>
        <w:t>’</w:t>
      </w:r>
      <w:r w:rsidRPr="00B942C2">
        <w:rPr>
          <w:rFonts w:eastAsia="Times New Roman" w:cstheme="minorHAnsi"/>
          <w:sz w:val="24"/>
          <w:szCs w:val="24"/>
        </w:rPr>
        <w:t xml:space="preserve"> </w:t>
      </w:r>
      <w:r w:rsidR="001E2965" w:rsidRPr="00B942C2">
        <w:rPr>
          <w:rFonts w:eastAsia="Times New Roman" w:cstheme="minorHAnsi"/>
          <w:sz w:val="24"/>
          <w:szCs w:val="24"/>
        </w:rPr>
        <w:t xml:space="preserve">Ex. </w:t>
      </w:r>
      <w:r w:rsidRPr="00B942C2">
        <w:rPr>
          <w:rFonts w:eastAsia="Times New Roman" w:cstheme="minorHAnsi"/>
          <w:sz w:val="24"/>
          <w:szCs w:val="24"/>
        </w:rPr>
        <w:t xml:space="preserve">Tutoring </w:t>
      </w:r>
    </w:p>
    <w:p w14:paraId="4A26BBD9" w14:textId="77777777" w:rsidR="00BF73D2" w:rsidRPr="00B942C2" w:rsidRDefault="00BF73D2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-think</w:t>
      </w:r>
      <w:r w:rsidR="001E2965" w:rsidRPr="00B942C2">
        <w:rPr>
          <w:rFonts w:eastAsia="Times New Roman" w:cstheme="minorHAnsi"/>
          <w:sz w:val="24"/>
          <w:szCs w:val="24"/>
        </w:rPr>
        <w:t xml:space="preserve"> </w:t>
      </w:r>
      <w:r w:rsidRPr="00B942C2">
        <w:rPr>
          <w:rFonts w:eastAsia="Times New Roman" w:cstheme="minorHAnsi"/>
          <w:sz w:val="24"/>
          <w:szCs w:val="24"/>
        </w:rPr>
        <w:t>about what our ECC students need as a teacher preparation program</w:t>
      </w:r>
      <w:r w:rsidR="001E2965" w:rsidRPr="00B942C2">
        <w:rPr>
          <w:rFonts w:eastAsia="Times New Roman" w:cstheme="minorHAnsi"/>
          <w:sz w:val="24"/>
          <w:szCs w:val="24"/>
        </w:rPr>
        <w:t>…</w:t>
      </w:r>
    </w:p>
    <w:p w14:paraId="4B015FF4" w14:textId="77777777" w:rsidR="00BF73D2" w:rsidRPr="00B942C2" w:rsidRDefault="00BF73D2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942C2">
        <w:rPr>
          <w:rFonts w:eastAsia="Times New Roman" w:cstheme="minorHAnsi"/>
          <w:sz w:val="24"/>
          <w:szCs w:val="24"/>
        </w:rPr>
        <w:t>-It is a flexible trio grant</w:t>
      </w:r>
      <w:bookmarkStart w:id="0" w:name="_GoBack"/>
      <w:bookmarkEnd w:id="0"/>
    </w:p>
    <w:p w14:paraId="0ECAF19B" w14:textId="77777777" w:rsidR="006C2056" w:rsidRPr="00B942C2" w:rsidRDefault="006C2056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AA3723F" w14:textId="77777777" w:rsidR="00BF73D2" w:rsidRPr="00B942C2" w:rsidRDefault="00BF73D2" w:rsidP="006666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B629170" w14:textId="77777777" w:rsidR="00666667" w:rsidRPr="00B942C2" w:rsidRDefault="00666667">
      <w:pPr>
        <w:rPr>
          <w:rFonts w:cstheme="minorHAnsi"/>
          <w:sz w:val="24"/>
          <w:szCs w:val="24"/>
        </w:rPr>
      </w:pPr>
    </w:p>
    <w:sectPr w:rsidR="00666667" w:rsidRPr="00B942C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BA90" w14:textId="77777777" w:rsidR="002F1E03" w:rsidRDefault="002F1E03" w:rsidP="002F1E03">
      <w:pPr>
        <w:spacing w:after="0" w:line="240" w:lineRule="auto"/>
      </w:pPr>
      <w:r>
        <w:separator/>
      </w:r>
    </w:p>
  </w:endnote>
  <w:endnote w:type="continuationSeparator" w:id="0">
    <w:p w14:paraId="090A7747" w14:textId="77777777" w:rsidR="002F1E03" w:rsidRDefault="002F1E03" w:rsidP="002F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CC82F" w14:textId="77777777" w:rsidR="002F1E03" w:rsidRDefault="002F1E03" w:rsidP="002F1E03">
      <w:pPr>
        <w:spacing w:after="0" w:line="240" w:lineRule="auto"/>
      </w:pPr>
      <w:r>
        <w:separator/>
      </w:r>
    </w:p>
  </w:footnote>
  <w:footnote w:type="continuationSeparator" w:id="0">
    <w:p w14:paraId="5275D1E7" w14:textId="77777777" w:rsidR="002F1E03" w:rsidRDefault="002F1E03" w:rsidP="002F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C1A7C" w14:textId="14BED4CC" w:rsidR="002F1E03" w:rsidRDefault="002F1E03">
    <w:pPr>
      <w:pStyle w:val="Header"/>
    </w:pPr>
    <w:r>
      <w:t>Revised and updated 5/8/24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67"/>
    <w:rsid w:val="000E2B6C"/>
    <w:rsid w:val="001E05B8"/>
    <w:rsid w:val="001E2965"/>
    <w:rsid w:val="002A7AFD"/>
    <w:rsid w:val="002F1E03"/>
    <w:rsid w:val="00304E08"/>
    <w:rsid w:val="003B06AE"/>
    <w:rsid w:val="005C7643"/>
    <w:rsid w:val="00666667"/>
    <w:rsid w:val="006C2056"/>
    <w:rsid w:val="007E3F15"/>
    <w:rsid w:val="009716D9"/>
    <w:rsid w:val="00980A0A"/>
    <w:rsid w:val="009B47F8"/>
    <w:rsid w:val="00B44EE1"/>
    <w:rsid w:val="00B942C2"/>
    <w:rsid w:val="00BF73D2"/>
    <w:rsid w:val="00CF4002"/>
    <w:rsid w:val="00CF4256"/>
    <w:rsid w:val="00D01893"/>
    <w:rsid w:val="00D40FA2"/>
    <w:rsid w:val="00FC66FA"/>
    <w:rsid w:val="00F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9F24"/>
  <w15:chartTrackingRefBased/>
  <w15:docId w15:val="{2A39F08A-ED8B-4533-867B-FEEA940B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E03"/>
  </w:style>
  <w:style w:type="paragraph" w:styleId="Footer">
    <w:name w:val="footer"/>
    <w:basedOn w:val="Normal"/>
    <w:link w:val="FooterChar"/>
    <w:uiPriority w:val="99"/>
    <w:unhideWhenUsed/>
    <w:rsid w:val="002F1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31e994-e6d3-4300-856d-b2b971b8f1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9D9347F5AFA4D8692FBB46C69E792" ma:contentTypeVersion="18" ma:contentTypeDescription="Create a new document." ma:contentTypeScope="" ma:versionID="ed39e236e443ffda1a41bbf0918c185e">
  <xsd:schema xmlns:xsd="http://www.w3.org/2001/XMLSchema" xmlns:xs="http://www.w3.org/2001/XMLSchema" xmlns:p="http://schemas.microsoft.com/office/2006/metadata/properties" xmlns:ns3="0931e994-e6d3-4300-856d-b2b971b8f134" xmlns:ns4="6d4c085d-c9ea-458a-a43a-bf1021d0c369" targetNamespace="http://schemas.microsoft.com/office/2006/metadata/properties" ma:root="true" ma:fieldsID="6d5e40ef00ccb0f0da5d0f27670d6a08" ns3:_="" ns4:_="">
    <xsd:import namespace="0931e994-e6d3-4300-856d-b2b971b8f134"/>
    <xsd:import namespace="6d4c085d-c9ea-458a-a43a-bf1021d0c3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1e994-e6d3-4300-856d-b2b971b8f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c085d-c9ea-458a-a43a-bf1021d0c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0717B-F54F-4188-87AA-3AF24DE57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D23B5-DE64-481A-AA5E-F12DF9A7EB78}">
  <ds:schemaRefs>
    <ds:schemaRef ds:uri="0931e994-e6d3-4300-856d-b2b971b8f134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d4c085d-c9ea-458a-a43a-bf1021d0c369"/>
  </ds:schemaRefs>
</ds:datastoreItem>
</file>

<file path=customXml/itemProps3.xml><?xml version="1.0" encoding="utf-8"?>
<ds:datastoreItem xmlns:ds="http://schemas.openxmlformats.org/officeDocument/2006/customXml" ds:itemID="{1F4A143E-2D36-4F92-8468-8D6917D7E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1e994-e6d3-4300-856d-b2b971b8f134"/>
    <ds:schemaRef ds:uri="6d4c085d-c9ea-458a-a43a-bf1021d0c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Jefferis Janice</dc:creator>
  <cp:keywords/>
  <dc:description/>
  <cp:lastModifiedBy>Gold, Christina</cp:lastModifiedBy>
  <cp:revision>2</cp:revision>
  <dcterms:created xsi:type="dcterms:W3CDTF">2024-06-13T21:59:00Z</dcterms:created>
  <dcterms:modified xsi:type="dcterms:W3CDTF">2024-06-13T21:59:00Z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0x010100C369D9347F5AFA4D8692FBB46C69E792</vt:lpwstr>
  </property>
</Properties>
</file>